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36F3F" w14:textId="2DE8665D" w:rsidR="000F2EB8" w:rsidRDefault="00564D8A" w:rsidP="000F2EB8">
      <w:pPr>
        <w:pStyle w:val="af7"/>
        <w:spacing w:before="0"/>
        <w:ind w:left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附件1</w:t>
      </w:r>
    </w:p>
    <w:p w14:paraId="4C808683" w14:textId="2C96273A" w:rsidR="000F2EB8" w:rsidRPr="000F2EB8" w:rsidRDefault="000F2EB8" w:rsidP="000F2EB8">
      <w:pPr>
        <w:pStyle w:val="10"/>
        <w:spacing w:line="560" w:lineRule="exact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0F2EB8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第八届“明辩杯”辩论赛活动</w:t>
      </w:r>
      <w:r w:rsidR="00171CB1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表</w:t>
      </w:r>
    </w:p>
    <w:p w14:paraId="79B52A2D" w14:textId="77777777" w:rsidR="000F2EB8" w:rsidRDefault="000F2EB8" w:rsidP="000F2EB8">
      <w:pPr>
        <w:spacing w:before="13"/>
        <w:rPr>
          <w:rFonts w:ascii="黑体" w:eastAsia="黑体" w:hAnsi="黑体" w:cs="黑体"/>
          <w:sz w:val="15"/>
          <w:szCs w:val="15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98"/>
        <w:gridCol w:w="1685"/>
        <w:gridCol w:w="1124"/>
        <w:gridCol w:w="1559"/>
        <w:gridCol w:w="963"/>
        <w:gridCol w:w="2581"/>
        <w:gridCol w:w="2326"/>
        <w:gridCol w:w="2633"/>
      </w:tblGrid>
      <w:tr w:rsidR="000F2EB8" w14:paraId="3FA3433E" w14:textId="77777777" w:rsidTr="00602DCA">
        <w:trPr>
          <w:trHeight w:hRule="exact" w:val="631"/>
          <w:jc w:val="center"/>
        </w:trPr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F157" w14:textId="2336F79F" w:rsidR="000F2EB8" w:rsidRDefault="000F2EB8" w:rsidP="00AC7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所在</w:t>
            </w:r>
            <w:r w:rsidR="00077B45" w:rsidRPr="00AC7B26">
              <w:rPr>
                <w:rFonts w:ascii="楷体" w:eastAsia="楷体" w:hAnsi="楷体" w:hint="eastAsia"/>
                <w:kern w:val="0"/>
                <w:sz w:val="28"/>
                <w:szCs w:val="28"/>
                <w:lang w:eastAsia="zh-CN"/>
              </w:rPr>
              <w:t>二级学院</w:t>
            </w:r>
          </w:p>
        </w:tc>
        <w:tc>
          <w:tcPr>
            <w:tcW w:w="2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6D27" w14:textId="24849DD8" w:rsidR="000F2EB8" w:rsidRDefault="002119F2" w:rsidP="00396B74">
            <w:pPr>
              <w:pStyle w:val="TableParagraph"/>
              <w:spacing w:before="112"/>
              <w:ind w:left="6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BDBDBD"/>
                <w:sz w:val="28"/>
                <w:szCs w:val="28"/>
                <w:lang w:eastAsia="zh-CN"/>
              </w:rPr>
              <w:t>X</w:t>
            </w:r>
            <w:r>
              <w:rPr>
                <w:rFonts w:ascii="仿宋" w:eastAsia="仿宋" w:hAnsi="仿宋" w:cs="仿宋" w:hint="eastAsia"/>
                <w:color w:val="BDBDBD"/>
                <w:sz w:val="28"/>
                <w:szCs w:val="28"/>
                <w:lang w:eastAsia="zh-CN"/>
              </w:rPr>
              <w:t>XX学院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1CC7" w14:textId="77777777" w:rsidR="000F2EB8" w:rsidRDefault="000F2EB8" w:rsidP="00AC7B2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队长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CD32" w14:textId="77777777" w:rsidR="000F2EB8" w:rsidRDefault="000F2EB8" w:rsidP="00396B74">
            <w:pPr>
              <w:pStyle w:val="TableParagraph"/>
              <w:spacing w:before="112"/>
              <w:ind w:lef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color w:val="BDBDBD"/>
                <w:sz w:val="28"/>
              </w:rPr>
              <w:t>XXX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CBE8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队伍名称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6DD4" w14:textId="77777777" w:rsidR="000F2EB8" w:rsidRDefault="000F2EB8" w:rsidP="00396B74">
            <w:pPr>
              <w:pStyle w:val="TableParagraph"/>
              <w:spacing w:before="1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color w:val="BDBDBD"/>
                <w:sz w:val="28"/>
              </w:rPr>
              <w:t>XXXXXXXX</w:t>
            </w:r>
          </w:p>
        </w:tc>
      </w:tr>
      <w:tr w:rsidR="000F2EB8" w14:paraId="5A836154" w14:textId="77777777" w:rsidTr="00602DCA">
        <w:trPr>
          <w:trHeight w:hRule="exact" w:val="554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8A92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F634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9C6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C573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A26C" w14:textId="72D51372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D451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QQ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DB0E" w14:textId="0AF2DFCE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年级</w:t>
            </w:r>
            <w:r w:rsidR="00405B58">
              <w:rPr>
                <w:rFonts w:ascii="楷体" w:eastAsia="楷体" w:hAnsi="楷体" w:hint="eastAsia"/>
                <w:kern w:val="0"/>
                <w:sz w:val="28"/>
                <w:szCs w:val="28"/>
                <w:lang w:eastAsia="zh-CN"/>
              </w:rPr>
              <w:t>、</w:t>
            </w: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班级（简称）</w:t>
            </w:r>
          </w:p>
        </w:tc>
      </w:tr>
      <w:tr w:rsidR="000F2EB8" w14:paraId="604F1EA3" w14:textId="77777777" w:rsidTr="00602DCA">
        <w:trPr>
          <w:trHeight w:hRule="exact" w:val="671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CB06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9A85" w14:textId="09B77DA8" w:rsidR="000F2EB8" w:rsidRDefault="000F2EB8" w:rsidP="00824B32">
            <w:pPr>
              <w:pStyle w:val="TableParagraph"/>
              <w:spacing w:before="112"/>
              <w:ind w:right="646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BDBDBD"/>
                <w:sz w:val="28"/>
                <w:szCs w:val="28"/>
                <w:lang w:eastAsia="zh-CN"/>
              </w:rPr>
              <w:t>队</w:t>
            </w:r>
            <w:r>
              <w:rPr>
                <w:rFonts w:ascii="仿宋" w:eastAsia="仿宋" w:hAnsi="仿宋" w:cs="仿宋"/>
                <w:color w:val="BDBDBD"/>
                <w:sz w:val="28"/>
                <w:szCs w:val="28"/>
              </w:rPr>
              <w:t>长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A52C" w14:textId="77777777" w:rsidR="000F2EB8" w:rsidRDefault="000F2EB8" w:rsidP="00396B74">
            <w:pPr>
              <w:pStyle w:val="TableParagraph"/>
              <w:spacing w:before="1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BDBDBD"/>
                <w:w w:val="98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866B" w14:textId="77777777" w:rsidR="000F2EB8" w:rsidRDefault="000F2EB8" w:rsidP="00396B74">
            <w:pPr>
              <w:pStyle w:val="TableParagraph"/>
              <w:spacing w:before="112"/>
              <w:ind w:right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color w:val="BDBDBD"/>
                <w:sz w:val="28"/>
              </w:rPr>
              <w:t>15000000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6D0C" w14:textId="4C7E7254" w:rsidR="000F2EB8" w:rsidRDefault="000F2EB8" w:rsidP="00D33622">
            <w:pPr>
              <w:pStyle w:val="TableParagraph"/>
              <w:spacing w:before="1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color w:val="BDBDBD"/>
                <w:sz w:val="28"/>
              </w:rPr>
              <w:t>13700000000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255A" w14:textId="77777777" w:rsidR="000F2EB8" w:rsidRDefault="000F2EB8" w:rsidP="00396B74">
            <w:pPr>
              <w:pStyle w:val="TableParagraph"/>
              <w:spacing w:before="112"/>
              <w:ind w:right="629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color w:val="BDBDBD"/>
                <w:spacing w:val="-2"/>
                <w:sz w:val="28"/>
              </w:rPr>
              <w:t>0000000000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A5D2" w14:textId="77777777" w:rsidR="000F2EB8" w:rsidRDefault="000F2EB8" w:rsidP="00396B74">
            <w:pPr>
              <w:pStyle w:val="TableParagraph"/>
              <w:spacing w:before="112"/>
              <w:ind w:right="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BDBDBD"/>
                <w:sz w:val="28"/>
                <w:szCs w:val="28"/>
              </w:rPr>
              <w:t>18</w:t>
            </w:r>
            <w:r>
              <w:rPr>
                <w:rFonts w:ascii="仿宋" w:eastAsia="仿宋" w:hAnsi="仿宋" w:cs="仿宋"/>
                <w:color w:val="BDBDBD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BDBDBD"/>
                <w:sz w:val="28"/>
                <w:szCs w:val="28"/>
              </w:rPr>
              <w:t>级会计1班</w:t>
            </w:r>
          </w:p>
        </w:tc>
      </w:tr>
      <w:tr w:rsidR="000F2EB8" w14:paraId="63E89B15" w14:textId="77777777" w:rsidTr="00602DCA">
        <w:trPr>
          <w:trHeight w:hRule="exact" w:val="691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39A4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E07" w14:textId="77777777" w:rsidR="000F2EB8" w:rsidRDefault="000F2EB8" w:rsidP="00824B32">
            <w:pPr>
              <w:pStyle w:val="TableParagraph"/>
              <w:spacing w:before="114"/>
              <w:ind w:right="646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color w:val="BDBDBD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C07F" w14:textId="77777777" w:rsidR="000F2EB8" w:rsidRDefault="000F2EB8" w:rsidP="00396B7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AF04" w14:textId="77777777" w:rsidR="000F2EB8" w:rsidRDefault="000F2EB8" w:rsidP="00396B74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EEFE" w14:textId="77777777" w:rsidR="000F2EB8" w:rsidRDefault="000F2EB8" w:rsidP="004B035D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4523" w14:textId="77777777" w:rsidR="000F2EB8" w:rsidRDefault="000F2EB8" w:rsidP="00396B74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38C4" w14:textId="77777777" w:rsidR="000F2EB8" w:rsidRDefault="000F2EB8" w:rsidP="00396B74"/>
        </w:tc>
      </w:tr>
      <w:tr w:rsidR="000F2EB8" w14:paraId="4888D03C" w14:textId="77777777" w:rsidTr="00602DCA">
        <w:trPr>
          <w:trHeight w:hRule="exact" w:val="689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5356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FADD" w14:textId="77777777" w:rsidR="000F2EB8" w:rsidRDefault="000F2EB8" w:rsidP="00824B32">
            <w:pPr>
              <w:pStyle w:val="TableParagraph"/>
              <w:spacing w:before="112"/>
              <w:ind w:right="646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color w:val="BDBDBD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A410" w14:textId="77777777" w:rsidR="000F2EB8" w:rsidRDefault="000F2EB8" w:rsidP="00396B7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C0FE" w14:textId="77777777" w:rsidR="000F2EB8" w:rsidRDefault="000F2EB8" w:rsidP="00396B74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BF8A" w14:textId="77777777" w:rsidR="000F2EB8" w:rsidRDefault="000F2EB8" w:rsidP="004B035D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0738" w14:textId="77777777" w:rsidR="000F2EB8" w:rsidRDefault="000F2EB8" w:rsidP="00396B74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D35F" w14:textId="77777777" w:rsidR="000F2EB8" w:rsidRDefault="000F2EB8" w:rsidP="00396B74"/>
        </w:tc>
      </w:tr>
      <w:tr w:rsidR="000F2EB8" w14:paraId="2189FF15" w14:textId="77777777" w:rsidTr="00602DCA">
        <w:trPr>
          <w:trHeight w:hRule="exact" w:val="691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56C7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E6FC" w14:textId="77777777" w:rsidR="000F2EB8" w:rsidRDefault="000F2EB8" w:rsidP="00824B32">
            <w:pPr>
              <w:pStyle w:val="TableParagraph"/>
              <w:spacing w:before="114"/>
              <w:ind w:right="646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color w:val="BDBDBD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175" w14:textId="77777777" w:rsidR="000F2EB8" w:rsidRDefault="000F2EB8" w:rsidP="00396B7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1C2A" w14:textId="77777777" w:rsidR="000F2EB8" w:rsidRDefault="000F2EB8" w:rsidP="00396B74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5C0" w14:textId="77777777" w:rsidR="000F2EB8" w:rsidRDefault="000F2EB8" w:rsidP="004B035D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CCF6" w14:textId="77777777" w:rsidR="000F2EB8" w:rsidRDefault="000F2EB8" w:rsidP="00396B74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B468" w14:textId="77777777" w:rsidR="000F2EB8" w:rsidRDefault="000F2EB8" w:rsidP="00396B74"/>
        </w:tc>
      </w:tr>
      <w:tr w:rsidR="000F2EB8" w14:paraId="21165316" w14:textId="77777777" w:rsidTr="00602DCA">
        <w:trPr>
          <w:trHeight w:hRule="exact" w:val="689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8180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E02B" w14:textId="77777777" w:rsidR="000F2EB8" w:rsidRDefault="000F2EB8" w:rsidP="00824B32">
            <w:pPr>
              <w:pStyle w:val="TableParagraph"/>
              <w:spacing w:before="112"/>
              <w:ind w:right="646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color w:val="BDBDBD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533" w14:textId="77777777" w:rsidR="000F2EB8" w:rsidRDefault="000F2EB8" w:rsidP="00396B7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EBA" w14:textId="77777777" w:rsidR="000F2EB8" w:rsidRDefault="000F2EB8" w:rsidP="00396B74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104E" w14:textId="77777777" w:rsidR="000F2EB8" w:rsidRDefault="000F2EB8" w:rsidP="004B035D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7F44" w14:textId="77777777" w:rsidR="000F2EB8" w:rsidRDefault="000F2EB8" w:rsidP="00396B74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2200" w14:textId="77777777" w:rsidR="000F2EB8" w:rsidRDefault="000F2EB8" w:rsidP="00396B74"/>
        </w:tc>
      </w:tr>
      <w:tr w:rsidR="000F2EB8" w14:paraId="0C419B13" w14:textId="77777777" w:rsidTr="00602DCA">
        <w:trPr>
          <w:trHeight w:hRule="exact" w:val="692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3AD9" w14:textId="77777777" w:rsidR="000F2EB8" w:rsidRPr="00AC7B26" w:rsidRDefault="000F2EB8" w:rsidP="00AC7B26">
            <w:pPr>
              <w:widowControl/>
              <w:jc w:val="center"/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</w:pPr>
            <w:r w:rsidRPr="00AC7B26">
              <w:rPr>
                <w:rFonts w:ascii="楷体" w:eastAsia="楷体" w:hAnsi="楷体"/>
                <w:kern w:val="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7817" w14:textId="77777777" w:rsidR="000F2EB8" w:rsidRDefault="000F2EB8" w:rsidP="00824B32">
            <w:pPr>
              <w:pStyle w:val="TableParagraph"/>
              <w:spacing w:before="114"/>
              <w:ind w:right="646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color w:val="BDBDBD"/>
                <w:sz w:val="28"/>
                <w:szCs w:val="28"/>
              </w:rPr>
              <w:t>队员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DB82" w14:textId="77777777" w:rsidR="000F2EB8" w:rsidRDefault="000F2EB8" w:rsidP="00396B7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B2D6" w14:textId="77777777" w:rsidR="000F2EB8" w:rsidRDefault="000F2EB8" w:rsidP="00396B74"/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A6D0" w14:textId="77777777" w:rsidR="000F2EB8" w:rsidRDefault="000F2EB8" w:rsidP="004B035D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74AC" w14:textId="77777777" w:rsidR="000F2EB8" w:rsidRDefault="000F2EB8" w:rsidP="00396B74"/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AEBF" w14:textId="77777777" w:rsidR="000F2EB8" w:rsidRDefault="000F2EB8" w:rsidP="00396B74"/>
        </w:tc>
      </w:tr>
    </w:tbl>
    <w:p w14:paraId="202F9E08" w14:textId="03940D9F" w:rsidR="00216952" w:rsidRPr="00216952" w:rsidRDefault="00216952" w:rsidP="00216952">
      <w:pPr>
        <w:autoSpaceDE w:val="0"/>
        <w:autoSpaceDN w:val="0"/>
        <w:ind w:right="1646"/>
        <w:jc w:val="left"/>
        <w:rPr>
          <w:rFonts w:ascii="仿宋" w:eastAsia="仿宋" w:hAnsi="仿宋" w:cs="仿宋"/>
          <w:kern w:val="0"/>
          <w:sz w:val="28"/>
          <w:szCs w:val="28"/>
          <w:lang w:val="zh-CN" w:bidi="zh-CN"/>
        </w:rPr>
      </w:pPr>
      <w:r w:rsidRPr="00216952">
        <w:rPr>
          <w:rFonts w:ascii="仿宋" w:eastAsia="仿宋" w:hAnsi="仿宋" w:cs="仿宋"/>
          <w:kern w:val="0"/>
          <w:sz w:val="28"/>
          <w:szCs w:val="28"/>
          <w:lang w:val="zh-CN" w:bidi="zh-CN"/>
        </w:rPr>
        <w:tab/>
      </w:r>
      <w:r>
        <w:rPr>
          <w:rFonts w:ascii="仿宋" w:eastAsia="仿宋" w:hAnsi="仿宋" w:cs="仿宋"/>
          <w:kern w:val="0"/>
          <w:sz w:val="28"/>
          <w:szCs w:val="28"/>
          <w:lang w:val="zh-CN" w:bidi="zh-CN"/>
        </w:rPr>
        <w:t xml:space="preserve">      </w:t>
      </w:r>
      <w:r w:rsidRPr="00216952">
        <w:rPr>
          <w:rFonts w:ascii="仿宋" w:eastAsia="仿宋" w:hAnsi="仿宋" w:cs="仿宋" w:hint="eastAsia"/>
          <w:kern w:val="0"/>
          <w:sz w:val="28"/>
          <w:szCs w:val="28"/>
          <w:lang w:val="zh-CN" w:bidi="zh-CN"/>
        </w:rPr>
        <w:t>注：</w:t>
      </w:r>
      <w:hyperlink r:id="rId9" w:history="1">
        <w:r w:rsidR="00E8707B" w:rsidRPr="00E8707B">
          <w:rPr>
            <w:rFonts w:ascii="仿宋" w:eastAsia="仿宋" w:hAnsi="仿宋" w:cs="仿宋" w:hint="eastAsia"/>
            <w:kern w:val="0"/>
            <w:sz w:val="28"/>
            <w:szCs w:val="28"/>
            <w:lang w:val="zh-CN" w:bidi="zh-CN"/>
          </w:rPr>
          <w:t>1.各二级学院推荐表发送至院团委学生社团指导中心邮箱</w:t>
        </w:r>
        <w:r w:rsidR="00E8707B" w:rsidRPr="00E8707B">
          <w:rPr>
            <w:rFonts w:hint="eastAsia"/>
            <w:lang w:val="zh-CN" w:bidi="zh-CN"/>
          </w:rPr>
          <w:t xml:space="preserve"> </w:t>
        </w:r>
        <w:r w:rsidR="00E8707B" w:rsidRPr="00697359">
          <w:rPr>
            <w:rStyle w:val="af2"/>
            <w:rFonts w:ascii="仿宋" w:eastAsia="仿宋" w:hAnsi="仿宋" w:cs="仿宋" w:hint="eastAsia"/>
            <w:kern w:val="0"/>
            <w:sz w:val="28"/>
            <w:szCs w:val="28"/>
            <w:lang w:val="zh-CN" w:bidi="zh-CN"/>
          </w:rPr>
          <w:t>shetuan</w:t>
        </w:r>
        <w:r w:rsidR="00E8707B" w:rsidRPr="00697359">
          <w:rPr>
            <w:rStyle w:val="af2"/>
            <w:rFonts w:ascii="仿宋" w:eastAsia="仿宋" w:hAnsi="仿宋" w:cs="仿宋"/>
            <w:kern w:val="0"/>
            <w:sz w:val="28"/>
            <w:szCs w:val="28"/>
            <w:lang w:val="zh-CN" w:bidi="zh-CN"/>
          </w:rPr>
          <w:t>@hziee.edu.cn</w:t>
        </w:r>
      </w:hyperlink>
      <w:r>
        <w:rPr>
          <w:rFonts w:ascii="仿宋" w:eastAsia="仿宋" w:hAnsi="仿宋" w:cs="仿宋" w:hint="eastAsia"/>
          <w:kern w:val="0"/>
          <w:sz w:val="28"/>
          <w:szCs w:val="28"/>
          <w:lang w:val="zh-CN" w:bidi="zh-CN"/>
        </w:rPr>
        <w:t>；</w:t>
      </w:r>
    </w:p>
    <w:p w14:paraId="2C461A57" w14:textId="77777777" w:rsidR="00025246" w:rsidRDefault="00216952" w:rsidP="00F0177D">
      <w:pPr>
        <w:autoSpaceDE w:val="0"/>
        <w:autoSpaceDN w:val="0"/>
        <w:ind w:right="1646" w:firstLineChars="650" w:firstLine="1820"/>
        <w:jc w:val="left"/>
        <w:rPr>
          <w:rFonts w:ascii="仿宋" w:eastAsia="仿宋" w:hAnsi="仿宋" w:cs="仿宋"/>
          <w:kern w:val="0"/>
          <w:sz w:val="28"/>
          <w:szCs w:val="28"/>
          <w:lang w:val="zh-CN" w:bidi="zh-CN"/>
        </w:rPr>
        <w:sectPr w:rsidR="00025246" w:rsidSect="00A1432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216952">
        <w:rPr>
          <w:rFonts w:ascii="仿宋" w:eastAsia="仿宋" w:hAnsi="仿宋" w:cs="仿宋" w:hint="eastAsia"/>
          <w:kern w:val="0"/>
          <w:sz w:val="28"/>
          <w:szCs w:val="28"/>
          <w:lang w:val="zh-CN" w:bidi="zh-CN"/>
        </w:rPr>
        <w:t>2</w:t>
      </w:r>
      <w:r w:rsidRPr="00216952">
        <w:rPr>
          <w:rFonts w:ascii="仿宋" w:eastAsia="仿宋" w:hAnsi="仿宋" w:cs="仿宋"/>
          <w:kern w:val="0"/>
          <w:sz w:val="28"/>
          <w:szCs w:val="28"/>
          <w:lang w:val="zh-CN" w:bidi="zh-CN"/>
        </w:rPr>
        <w:t>.请以附件形式发送，邮件名为</w:t>
      </w:r>
      <w:r w:rsidR="00416FFD" w:rsidRPr="00416FFD">
        <w:rPr>
          <w:rFonts w:ascii="仿宋" w:eastAsia="仿宋" w:hAnsi="仿宋" w:cs="仿宋" w:hint="eastAsia"/>
          <w:kern w:val="0"/>
          <w:sz w:val="28"/>
          <w:szCs w:val="28"/>
          <w:lang w:val="zh-CN" w:bidi="zh-CN"/>
        </w:rPr>
        <w:t>“二级学院名称+明辩杯推荐表</w:t>
      </w:r>
      <w:r w:rsidR="00507BA4">
        <w:rPr>
          <w:rFonts w:ascii="仿宋" w:eastAsia="仿宋" w:hAnsi="仿宋" w:cs="仿宋" w:hint="eastAsia"/>
          <w:kern w:val="0"/>
          <w:sz w:val="28"/>
          <w:szCs w:val="28"/>
          <w:lang w:val="zh-CN" w:bidi="zh-CN"/>
        </w:rPr>
        <w:t>”</w:t>
      </w:r>
      <w:r w:rsidR="00E40759">
        <w:rPr>
          <w:rFonts w:ascii="仿宋" w:eastAsia="仿宋" w:hAnsi="仿宋" w:cs="仿宋" w:hint="eastAsia"/>
          <w:kern w:val="0"/>
          <w:sz w:val="28"/>
          <w:szCs w:val="28"/>
          <w:lang w:val="zh-CN" w:bidi="zh-CN"/>
        </w:rPr>
        <w:t>；</w:t>
      </w:r>
    </w:p>
    <w:p w14:paraId="35A86918" w14:textId="2756A904" w:rsidR="00271C1E" w:rsidRPr="006D2D6B" w:rsidRDefault="00271C1E" w:rsidP="00815808">
      <w:pPr>
        <w:spacing w:line="394" w:lineRule="exact"/>
        <w:ind w:left="120" w:right="246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sectPr w:rsidR="00271C1E" w:rsidRPr="006D2D6B" w:rsidSect="00815808"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49194" w14:textId="77777777" w:rsidR="00B407F9" w:rsidRDefault="00B407F9" w:rsidP="00F91C78">
      <w:r>
        <w:separator/>
      </w:r>
    </w:p>
  </w:endnote>
  <w:endnote w:type="continuationSeparator" w:id="0">
    <w:p w14:paraId="51FC2FE9" w14:textId="77777777" w:rsidR="00B407F9" w:rsidRDefault="00B407F9" w:rsidP="00F9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1E78F" w14:textId="77777777" w:rsidR="00B407F9" w:rsidRDefault="00B407F9" w:rsidP="00F91C78">
      <w:r>
        <w:separator/>
      </w:r>
    </w:p>
  </w:footnote>
  <w:footnote w:type="continuationSeparator" w:id="0">
    <w:p w14:paraId="3B58E4C0" w14:textId="77777777" w:rsidR="00B407F9" w:rsidRDefault="00B407F9" w:rsidP="00F9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chineseCountingThousand"/>
      <w:pStyle w:val="2"/>
      <w:lvlText w:val="(%1)"/>
      <w:lvlJc w:val="left"/>
      <w:pPr>
        <w:ind w:left="420" w:hanging="420"/>
      </w:pPr>
      <w:rPr>
        <w:rFonts w:ascii="楷体" w:eastAsia="楷体" w:hAnsi="楷体"/>
        <w:sz w:val="32"/>
        <w:szCs w:val="32"/>
      </w:r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EBB7E11"/>
    <w:multiLevelType w:val="hybridMultilevel"/>
    <w:tmpl w:val="F7E245D6"/>
    <w:lvl w:ilvl="0" w:tplc="4CBC32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4DA5DB6"/>
    <w:multiLevelType w:val="hybridMultilevel"/>
    <w:tmpl w:val="1516441C"/>
    <w:lvl w:ilvl="0" w:tplc="E57AF9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8570CD"/>
    <w:multiLevelType w:val="multilevel"/>
    <w:tmpl w:val="778570C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D8"/>
    <w:rsid w:val="00000BA9"/>
    <w:rsid w:val="00002649"/>
    <w:rsid w:val="0002329F"/>
    <w:rsid w:val="000234C8"/>
    <w:rsid w:val="00025246"/>
    <w:rsid w:val="00042865"/>
    <w:rsid w:val="0005705E"/>
    <w:rsid w:val="000614B4"/>
    <w:rsid w:val="000647C5"/>
    <w:rsid w:val="00065E99"/>
    <w:rsid w:val="000717A0"/>
    <w:rsid w:val="00077B45"/>
    <w:rsid w:val="000860D1"/>
    <w:rsid w:val="000978E1"/>
    <w:rsid w:val="000A38B3"/>
    <w:rsid w:val="000A5128"/>
    <w:rsid w:val="000B4C8D"/>
    <w:rsid w:val="000B5D7F"/>
    <w:rsid w:val="000B7E1B"/>
    <w:rsid w:val="000C00FE"/>
    <w:rsid w:val="000E10C2"/>
    <w:rsid w:val="000E1663"/>
    <w:rsid w:val="000E610B"/>
    <w:rsid w:val="000F11F5"/>
    <w:rsid w:val="000F2EB8"/>
    <w:rsid w:val="001053C5"/>
    <w:rsid w:val="00107B86"/>
    <w:rsid w:val="00110629"/>
    <w:rsid w:val="00115A2F"/>
    <w:rsid w:val="0011705B"/>
    <w:rsid w:val="00120E6A"/>
    <w:rsid w:val="00127F8D"/>
    <w:rsid w:val="00132780"/>
    <w:rsid w:val="00134187"/>
    <w:rsid w:val="00134C91"/>
    <w:rsid w:val="00136C4F"/>
    <w:rsid w:val="00142D8D"/>
    <w:rsid w:val="001448E0"/>
    <w:rsid w:val="00145933"/>
    <w:rsid w:val="001501AA"/>
    <w:rsid w:val="001639FD"/>
    <w:rsid w:val="00164747"/>
    <w:rsid w:val="00171CB1"/>
    <w:rsid w:val="00176D80"/>
    <w:rsid w:val="0018419B"/>
    <w:rsid w:val="00185A4E"/>
    <w:rsid w:val="00190716"/>
    <w:rsid w:val="0019572D"/>
    <w:rsid w:val="001A2F19"/>
    <w:rsid w:val="001A657D"/>
    <w:rsid w:val="001A70A0"/>
    <w:rsid w:val="001C0408"/>
    <w:rsid w:val="001C2EFE"/>
    <w:rsid w:val="001E4459"/>
    <w:rsid w:val="001E58AA"/>
    <w:rsid w:val="0020417A"/>
    <w:rsid w:val="0020756B"/>
    <w:rsid w:val="00211001"/>
    <w:rsid w:val="002119F2"/>
    <w:rsid w:val="00212512"/>
    <w:rsid w:val="00216952"/>
    <w:rsid w:val="00217FE8"/>
    <w:rsid w:val="00223652"/>
    <w:rsid w:val="002272B9"/>
    <w:rsid w:val="00232E7E"/>
    <w:rsid w:val="00240BC4"/>
    <w:rsid w:val="00245218"/>
    <w:rsid w:val="002547EA"/>
    <w:rsid w:val="00271C1E"/>
    <w:rsid w:val="00273877"/>
    <w:rsid w:val="002749A2"/>
    <w:rsid w:val="00275848"/>
    <w:rsid w:val="00277929"/>
    <w:rsid w:val="00280230"/>
    <w:rsid w:val="00280EED"/>
    <w:rsid w:val="0029510A"/>
    <w:rsid w:val="002A75A5"/>
    <w:rsid w:val="002B2B13"/>
    <w:rsid w:val="002B4C67"/>
    <w:rsid w:val="002B4EB5"/>
    <w:rsid w:val="002D1EF9"/>
    <w:rsid w:val="002D3871"/>
    <w:rsid w:val="002F60F0"/>
    <w:rsid w:val="002F6C84"/>
    <w:rsid w:val="003069EF"/>
    <w:rsid w:val="00323FF9"/>
    <w:rsid w:val="00327E71"/>
    <w:rsid w:val="0034515E"/>
    <w:rsid w:val="00362C1A"/>
    <w:rsid w:val="003855AF"/>
    <w:rsid w:val="00387628"/>
    <w:rsid w:val="00395985"/>
    <w:rsid w:val="00397E9A"/>
    <w:rsid w:val="003A3780"/>
    <w:rsid w:val="003A4048"/>
    <w:rsid w:val="003A680C"/>
    <w:rsid w:val="003A78CF"/>
    <w:rsid w:val="003B54A1"/>
    <w:rsid w:val="003B5C57"/>
    <w:rsid w:val="003C5475"/>
    <w:rsid w:val="003C6552"/>
    <w:rsid w:val="003D0904"/>
    <w:rsid w:val="003E4A13"/>
    <w:rsid w:val="003F1A45"/>
    <w:rsid w:val="004059F1"/>
    <w:rsid w:val="00405B58"/>
    <w:rsid w:val="004107DF"/>
    <w:rsid w:val="00416FFD"/>
    <w:rsid w:val="004338B2"/>
    <w:rsid w:val="00433AB1"/>
    <w:rsid w:val="00440A82"/>
    <w:rsid w:val="0044167A"/>
    <w:rsid w:val="00444D03"/>
    <w:rsid w:val="00445FFA"/>
    <w:rsid w:val="0045108F"/>
    <w:rsid w:val="00456597"/>
    <w:rsid w:val="00457EED"/>
    <w:rsid w:val="0046358F"/>
    <w:rsid w:val="00472F3A"/>
    <w:rsid w:val="00480CE9"/>
    <w:rsid w:val="00483BB6"/>
    <w:rsid w:val="004851DB"/>
    <w:rsid w:val="004878E2"/>
    <w:rsid w:val="0049701C"/>
    <w:rsid w:val="004A3456"/>
    <w:rsid w:val="004B035D"/>
    <w:rsid w:val="004C13ED"/>
    <w:rsid w:val="004C1E63"/>
    <w:rsid w:val="004D167D"/>
    <w:rsid w:val="004D18D2"/>
    <w:rsid w:val="004D29C7"/>
    <w:rsid w:val="004D7704"/>
    <w:rsid w:val="004E2477"/>
    <w:rsid w:val="004F4300"/>
    <w:rsid w:val="005039EC"/>
    <w:rsid w:val="00503BF2"/>
    <w:rsid w:val="00507BA4"/>
    <w:rsid w:val="0051545C"/>
    <w:rsid w:val="00522D22"/>
    <w:rsid w:val="00523A78"/>
    <w:rsid w:val="00524F70"/>
    <w:rsid w:val="00541C9A"/>
    <w:rsid w:val="00554C35"/>
    <w:rsid w:val="00564D8A"/>
    <w:rsid w:val="00571A5A"/>
    <w:rsid w:val="0058068F"/>
    <w:rsid w:val="0058292F"/>
    <w:rsid w:val="0059403F"/>
    <w:rsid w:val="00596CFB"/>
    <w:rsid w:val="005A0C89"/>
    <w:rsid w:val="005A0E30"/>
    <w:rsid w:val="005A58E8"/>
    <w:rsid w:val="005A7998"/>
    <w:rsid w:val="005B35EC"/>
    <w:rsid w:val="005C1082"/>
    <w:rsid w:val="005C1920"/>
    <w:rsid w:val="005C33B9"/>
    <w:rsid w:val="005D0034"/>
    <w:rsid w:val="005F1854"/>
    <w:rsid w:val="005F24A0"/>
    <w:rsid w:val="005F4A70"/>
    <w:rsid w:val="005F6AC1"/>
    <w:rsid w:val="006017A7"/>
    <w:rsid w:val="00602DCA"/>
    <w:rsid w:val="00604C4F"/>
    <w:rsid w:val="00610771"/>
    <w:rsid w:val="006108EC"/>
    <w:rsid w:val="0061726A"/>
    <w:rsid w:val="00626F3A"/>
    <w:rsid w:val="006302BF"/>
    <w:rsid w:val="0063128C"/>
    <w:rsid w:val="006339CE"/>
    <w:rsid w:val="00634AFB"/>
    <w:rsid w:val="006524B0"/>
    <w:rsid w:val="00655853"/>
    <w:rsid w:val="00656132"/>
    <w:rsid w:val="00666F4A"/>
    <w:rsid w:val="00672FD4"/>
    <w:rsid w:val="006856C0"/>
    <w:rsid w:val="00687E4B"/>
    <w:rsid w:val="0069331F"/>
    <w:rsid w:val="006A77BB"/>
    <w:rsid w:val="006B4264"/>
    <w:rsid w:val="006D2245"/>
    <w:rsid w:val="006D2D6B"/>
    <w:rsid w:val="006E1836"/>
    <w:rsid w:val="006E7A73"/>
    <w:rsid w:val="006F1B81"/>
    <w:rsid w:val="00707B92"/>
    <w:rsid w:val="007250CC"/>
    <w:rsid w:val="00732FE6"/>
    <w:rsid w:val="00741B3B"/>
    <w:rsid w:val="00762599"/>
    <w:rsid w:val="0076435E"/>
    <w:rsid w:val="00764D1D"/>
    <w:rsid w:val="007651BA"/>
    <w:rsid w:val="00770DB4"/>
    <w:rsid w:val="00773E37"/>
    <w:rsid w:val="007914C0"/>
    <w:rsid w:val="00793B3E"/>
    <w:rsid w:val="0079478A"/>
    <w:rsid w:val="00795DE1"/>
    <w:rsid w:val="00796162"/>
    <w:rsid w:val="00797947"/>
    <w:rsid w:val="007A1904"/>
    <w:rsid w:val="007A6725"/>
    <w:rsid w:val="007B2E4C"/>
    <w:rsid w:val="007B488F"/>
    <w:rsid w:val="007B50DB"/>
    <w:rsid w:val="007C0FC2"/>
    <w:rsid w:val="007C2B55"/>
    <w:rsid w:val="007C487B"/>
    <w:rsid w:val="007D05EE"/>
    <w:rsid w:val="007D1D99"/>
    <w:rsid w:val="007D56D6"/>
    <w:rsid w:val="007D6AB6"/>
    <w:rsid w:val="007E0C9A"/>
    <w:rsid w:val="007E3092"/>
    <w:rsid w:val="007E322D"/>
    <w:rsid w:val="007E79B5"/>
    <w:rsid w:val="007F2232"/>
    <w:rsid w:val="008110FD"/>
    <w:rsid w:val="00815808"/>
    <w:rsid w:val="00816CDA"/>
    <w:rsid w:val="008210D7"/>
    <w:rsid w:val="00823754"/>
    <w:rsid w:val="00824744"/>
    <w:rsid w:val="00824B32"/>
    <w:rsid w:val="008252D5"/>
    <w:rsid w:val="00825BD3"/>
    <w:rsid w:val="00827011"/>
    <w:rsid w:val="00832B16"/>
    <w:rsid w:val="00832C24"/>
    <w:rsid w:val="00833365"/>
    <w:rsid w:val="008336FB"/>
    <w:rsid w:val="00834A35"/>
    <w:rsid w:val="00835FB6"/>
    <w:rsid w:val="0083755D"/>
    <w:rsid w:val="008419CD"/>
    <w:rsid w:val="00844612"/>
    <w:rsid w:val="00846023"/>
    <w:rsid w:val="008469A2"/>
    <w:rsid w:val="008506F1"/>
    <w:rsid w:val="00854454"/>
    <w:rsid w:val="0085452A"/>
    <w:rsid w:val="00856526"/>
    <w:rsid w:val="00870EF6"/>
    <w:rsid w:val="0087206A"/>
    <w:rsid w:val="00873B70"/>
    <w:rsid w:val="008765E8"/>
    <w:rsid w:val="00881993"/>
    <w:rsid w:val="008927DB"/>
    <w:rsid w:val="00894738"/>
    <w:rsid w:val="008A3B2A"/>
    <w:rsid w:val="008A542D"/>
    <w:rsid w:val="008C1D49"/>
    <w:rsid w:val="008C2AD8"/>
    <w:rsid w:val="008C6025"/>
    <w:rsid w:val="008E663B"/>
    <w:rsid w:val="008F7322"/>
    <w:rsid w:val="0090121F"/>
    <w:rsid w:val="00915952"/>
    <w:rsid w:val="00920BA6"/>
    <w:rsid w:val="00927CA4"/>
    <w:rsid w:val="00941202"/>
    <w:rsid w:val="0095669A"/>
    <w:rsid w:val="0096636D"/>
    <w:rsid w:val="00971D24"/>
    <w:rsid w:val="00977E65"/>
    <w:rsid w:val="00986697"/>
    <w:rsid w:val="0099346F"/>
    <w:rsid w:val="009A0F6B"/>
    <w:rsid w:val="009A2959"/>
    <w:rsid w:val="009A4D75"/>
    <w:rsid w:val="009C6E52"/>
    <w:rsid w:val="009C6FED"/>
    <w:rsid w:val="009D34E5"/>
    <w:rsid w:val="009E3BC9"/>
    <w:rsid w:val="009E6355"/>
    <w:rsid w:val="009F740A"/>
    <w:rsid w:val="00A06024"/>
    <w:rsid w:val="00A1432E"/>
    <w:rsid w:val="00A15608"/>
    <w:rsid w:val="00A20686"/>
    <w:rsid w:val="00A26052"/>
    <w:rsid w:val="00A354AC"/>
    <w:rsid w:val="00A3665A"/>
    <w:rsid w:val="00A36A53"/>
    <w:rsid w:val="00A407A2"/>
    <w:rsid w:val="00A50109"/>
    <w:rsid w:val="00A50B74"/>
    <w:rsid w:val="00A539B5"/>
    <w:rsid w:val="00A56AA9"/>
    <w:rsid w:val="00A7350D"/>
    <w:rsid w:val="00A777A8"/>
    <w:rsid w:val="00A77F94"/>
    <w:rsid w:val="00A8374B"/>
    <w:rsid w:val="00A925DF"/>
    <w:rsid w:val="00A976F0"/>
    <w:rsid w:val="00AA06F8"/>
    <w:rsid w:val="00AB33FD"/>
    <w:rsid w:val="00AB3481"/>
    <w:rsid w:val="00AC7B26"/>
    <w:rsid w:val="00AD04C9"/>
    <w:rsid w:val="00AD2067"/>
    <w:rsid w:val="00AD55EB"/>
    <w:rsid w:val="00AE2010"/>
    <w:rsid w:val="00AF404F"/>
    <w:rsid w:val="00B01517"/>
    <w:rsid w:val="00B07EAF"/>
    <w:rsid w:val="00B11FA4"/>
    <w:rsid w:val="00B131EC"/>
    <w:rsid w:val="00B13D09"/>
    <w:rsid w:val="00B141C4"/>
    <w:rsid w:val="00B14BB6"/>
    <w:rsid w:val="00B239CA"/>
    <w:rsid w:val="00B258C3"/>
    <w:rsid w:val="00B31FA3"/>
    <w:rsid w:val="00B407F9"/>
    <w:rsid w:val="00B4423A"/>
    <w:rsid w:val="00B60E28"/>
    <w:rsid w:val="00B65288"/>
    <w:rsid w:val="00B665BF"/>
    <w:rsid w:val="00B67A8F"/>
    <w:rsid w:val="00B7127A"/>
    <w:rsid w:val="00B767B2"/>
    <w:rsid w:val="00B82954"/>
    <w:rsid w:val="00B842C0"/>
    <w:rsid w:val="00B9146F"/>
    <w:rsid w:val="00B94B0E"/>
    <w:rsid w:val="00B971CE"/>
    <w:rsid w:val="00BA1E9A"/>
    <w:rsid w:val="00BA7D2A"/>
    <w:rsid w:val="00BC11EC"/>
    <w:rsid w:val="00BC4D8B"/>
    <w:rsid w:val="00BD35E5"/>
    <w:rsid w:val="00BD44B4"/>
    <w:rsid w:val="00BE03D2"/>
    <w:rsid w:val="00BF130A"/>
    <w:rsid w:val="00BF6DB2"/>
    <w:rsid w:val="00C01015"/>
    <w:rsid w:val="00C1091A"/>
    <w:rsid w:val="00C15365"/>
    <w:rsid w:val="00C156B7"/>
    <w:rsid w:val="00C21F8C"/>
    <w:rsid w:val="00C24D12"/>
    <w:rsid w:val="00C425F7"/>
    <w:rsid w:val="00C44389"/>
    <w:rsid w:val="00C5029D"/>
    <w:rsid w:val="00C5587C"/>
    <w:rsid w:val="00C63567"/>
    <w:rsid w:val="00C77F19"/>
    <w:rsid w:val="00C808D7"/>
    <w:rsid w:val="00C82643"/>
    <w:rsid w:val="00C87585"/>
    <w:rsid w:val="00C87CE7"/>
    <w:rsid w:val="00C90D8C"/>
    <w:rsid w:val="00C91600"/>
    <w:rsid w:val="00C921DD"/>
    <w:rsid w:val="00C96FA3"/>
    <w:rsid w:val="00CA0349"/>
    <w:rsid w:val="00CA25D6"/>
    <w:rsid w:val="00CA3306"/>
    <w:rsid w:val="00CA4DFD"/>
    <w:rsid w:val="00CA780E"/>
    <w:rsid w:val="00CB471E"/>
    <w:rsid w:val="00CC019E"/>
    <w:rsid w:val="00CC2949"/>
    <w:rsid w:val="00CD2A08"/>
    <w:rsid w:val="00CD4B79"/>
    <w:rsid w:val="00CE1B0C"/>
    <w:rsid w:val="00CE4434"/>
    <w:rsid w:val="00CF203F"/>
    <w:rsid w:val="00CF7430"/>
    <w:rsid w:val="00D00B7D"/>
    <w:rsid w:val="00D01699"/>
    <w:rsid w:val="00D02BC7"/>
    <w:rsid w:val="00D069BC"/>
    <w:rsid w:val="00D11F7E"/>
    <w:rsid w:val="00D275F8"/>
    <w:rsid w:val="00D31183"/>
    <w:rsid w:val="00D3315F"/>
    <w:rsid w:val="00D33622"/>
    <w:rsid w:val="00D35F1A"/>
    <w:rsid w:val="00D46351"/>
    <w:rsid w:val="00D46C11"/>
    <w:rsid w:val="00D50BEB"/>
    <w:rsid w:val="00D50CB3"/>
    <w:rsid w:val="00D51913"/>
    <w:rsid w:val="00D52679"/>
    <w:rsid w:val="00D60EF4"/>
    <w:rsid w:val="00D655A6"/>
    <w:rsid w:val="00D6727D"/>
    <w:rsid w:val="00D676CB"/>
    <w:rsid w:val="00D760D0"/>
    <w:rsid w:val="00D8432B"/>
    <w:rsid w:val="00D94E72"/>
    <w:rsid w:val="00D971D3"/>
    <w:rsid w:val="00DA1D6F"/>
    <w:rsid w:val="00DA5A61"/>
    <w:rsid w:val="00DB10FF"/>
    <w:rsid w:val="00DB476B"/>
    <w:rsid w:val="00DC2BF4"/>
    <w:rsid w:val="00DC73C7"/>
    <w:rsid w:val="00DD3D72"/>
    <w:rsid w:val="00DD5B47"/>
    <w:rsid w:val="00DE37BD"/>
    <w:rsid w:val="00DF1C77"/>
    <w:rsid w:val="00DF3831"/>
    <w:rsid w:val="00DF5E9D"/>
    <w:rsid w:val="00DF6981"/>
    <w:rsid w:val="00DF6DF8"/>
    <w:rsid w:val="00E0090F"/>
    <w:rsid w:val="00E07CD6"/>
    <w:rsid w:val="00E14042"/>
    <w:rsid w:val="00E2165D"/>
    <w:rsid w:val="00E250C9"/>
    <w:rsid w:val="00E300D8"/>
    <w:rsid w:val="00E37710"/>
    <w:rsid w:val="00E403F8"/>
    <w:rsid w:val="00E40759"/>
    <w:rsid w:val="00E46B7E"/>
    <w:rsid w:val="00E557FA"/>
    <w:rsid w:val="00E607E2"/>
    <w:rsid w:val="00E8707B"/>
    <w:rsid w:val="00E93381"/>
    <w:rsid w:val="00E979B9"/>
    <w:rsid w:val="00EA2558"/>
    <w:rsid w:val="00EB6F89"/>
    <w:rsid w:val="00EC4162"/>
    <w:rsid w:val="00EC4196"/>
    <w:rsid w:val="00ED3E19"/>
    <w:rsid w:val="00ED48BF"/>
    <w:rsid w:val="00ED4FBF"/>
    <w:rsid w:val="00EE289F"/>
    <w:rsid w:val="00EE432F"/>
    <w:rsid w:val="00EE6042"/>
    <w:rsid w:val="00F00819"/>
    <w:rsid w:val="00F0177D"/>
    <w:rsid w:val="00F01AEE"/>
    <w:rsid w:val="00F10B29"/>
    <w:rsid w:val="00F230BC"/>
    <w:rsid w:val="00F268E9"/>
    <w:rsid w:val="00F55C33"/>
    <w:rsid w:val="00F674AC"/>
    <w:rsid w:val="00F6764F"/>
    <w:rsid w:val="00F84556"/>
    <w:rsid w:val="00F84E2E"/>
    <w:rsid w:val="00F901BD"/>
    <w:rsid w:val="00F91C78"/>
    <w:rsid w:val="00F9465E"/>
    <w:rsid w:val="00F95FA7"/>
    <w:rsid w:val="00F965F8"/>
    <w:rsid w:val="00FB0F67"/>
    <w:rsid w:val="00FB2E3D"/>
    <w:rsid w:val="00FB4EC1"/>
    <w:rsid w:val="00FB5BAA"/>
    <w:rsid w:val="00FB7B54"/>
    <w:rsid w:val="00FC06D8"/>
    <w:rsid w:val="00FC0A78"/>
    <w:rsid w:val="00FC7A19"/>
    <w:rsid w:val="00FE04CA"/>
    <w:rsid w:val="00FF6F77"/>
    <w:rsid w:val="0BAB0001"/>
    <w:rsid w:val="1C623FB3"/>
    <w:rsid w:val="233A1BD7"/>
    <w:rsid w:val="39521AE5"/>
    <w:rsid w:val="4D76548F"/>
    <w:rsid w:val="51177444"/>
    <w:rsid w:val="54A83413"/>
    <w:rsid w:val="56DA519B"/>
    <w:rsid w:val="56FC2ACB"/>
    <w:rsid w:val="598B3500"/>
    <w:rsid w:val="599662A9"/>
    <w:rsid w:val="6BB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188A5"/>
  <w15:docId w15:val="{0F0FA5FC-06B5-224F-9029-2B9B3DF7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link w:val="21"/>
    <w:uiPriority w:val="9"/>
    <w:semiHidden/>
    <w:unhideWhenUsed/>
    <w:qFormat/>
    <w:pPr>
      <w:widowControl w:val="0"/>
      <w:numPr>
        <w:numId w:val="1"/>
      </w:numPr>
      <w:spacing w:line="360" w:lineRule="auto"/>
      <w:ind w:firstLineChars="200" w:firstLine="200"/>
      <w:outlineLvl w:val="1"/>
    </w:pPr>
    <w:rPr>
      <w:rFonts w:ascii="Cambria" w:hAnsi="Cambria"/>
      <w:b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0">
    <w:name w:val="无间隔1"/>
    <w:uiPriority w:val="1"/>
    <w:qFormat/>
    <w:pPr>
      <w:widowControl w:val="0"/>
      <w:spacing w:line="360" w:lineRule="auto"/>
      <w:jc w:val="center"/>
    </w:pPr>
    <w:rPr>
      <w:rFonts w:ascii="Calibri" w:hAnsi="Calibri" w:cs="宋体"/>
      <w:b/>
      <w:kern w:val="2"/>
      <w:sz w:val="44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4">
    <w:name w:val="批注文字 字符"/>
    <w:basedOn w:val="a0"/>
    <w:link w:val="a3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20">
    <w:name w:val="标题 2 字符"/>
    <w:basedOn w:val="a0"/>
    <w:uiPriority w:val="9"/>
    <w:qFormat/>
    <w:rPr>
      <w:rFonts w:ascii="等线 Light" w:eastAsia="等线 Light" w:hAnsi="等线 Light" w:cs="宋体"/>
      <w:b/>
      <w:bCs/>
      <w:kern w:val="2"/>
      <w:sz w:val="32"/>
      <w:szCs w:val="32"/>
    </w:rPr>
  </w:style>
  <w:style w:type="character" w:customStyle="1" w:styleId="21">
    <w:name w:val="标题 2 字符1"/>
    <w:link w:val="2"/>
    <w:uiPriority w:val="9"/>
    <w:qFormat/>
    <w:rPr>
      <w:rFonts w:ascii="Cambria" w:hAnsi="Cambria"/>
      <w:b/>
      <w:bCs/>
      <w:kern w:val="2"/>
      <w:sz w:val="24"/>
      <w:szCs w:val="32"/>
    </w:rPr>
  </w:style>
  <w:style w:type="paragraph" w:customStyle="1" w:styleId="af0">
    <w:name w:val="一级标题"/>
    <w:basedOn w:val="1"/>
    <w:next w:val="a"/>
    <w:qFormat/>
    <w:pPr>
      <w:keepNext w:val="0"/>
      <w:keepLines w:val="0"/>
      <w:spacing w:before="0" w:after="0" w:line="560" w:lineRule="exact"/>
      <w:ind w:firstLineChars="200" w:firstLine="200"/>
      <w:contextualSpacing/>
      <w:jc w:val="left"/>
    </w:pPr>
    <w:rPr>
      <w:rFonts w:eastAsia="黑体"/>
      <w:b w:val="0"/>
      <w:kern w:val="32"/>
      <w:sz w:val="32"/>
    </w:rPr>
  </w:style>
  <w:style w:type="paragraph" w:customStyle="1" w:styleId="Af1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styleId="af2">
    <w:name w:val="Hyperlink"/>
    <w:basedOn w:val="a0"/>
    <w:uiPriority w:val="99"/>
    <w:unhideWhenUsed/>
    <w:qFormat/>
    <w:rsid w:val="00BF6DB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DB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DB2"/>
    <w:rPr>
      <w:color w:val="800080" w:themeColor="followedHyperlink"/>
      <w:u w:val="single"/>
    </w:rPr>
  </w:style>
  <w:style w:type="table" w:customStyle="1" w:styleId="11">
    <w:name w:val="网格型1"/>
    <w:basedOn w:val="a1"/>
    <w:next w:val="ad"/>
    <w:qFormat/>
    <w:rsid w:val="0058292F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3"/>
    <w:next w:val="a3"/>
    <w:link w:val="af6"/>
    <w:uiPriority w:val="99"/>
    <w:semiHidden/>
    <w:unhideWhenUsed/>
    <w:rsid w:val="002D3871"/>
    <w:rPr>
      <w:b/>
      <w:bCs/>
    </w:rPr>
  </w:style>
  <w:style w:type="character" w:customStyle="1" w:styleId="af6">
    <w:name w:val="批注主题 字符"/>
    <w:basedOn w:val="a4"/>
    <w:link w:val="af5"/>
    <w:uiPriority w:val="99"/>
    <w:semiHidden/>
    <w:rsid w:val="002D3871"/>
    <w:rPr>
      <w:rFonts w:ascii="等线" w:eastAsia="等线" w:hAnsi="等线" w:cs="宋体"/>
      <w:b/>
      <w:bCs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0F2EB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0F2EB8"/>
    <w:pPr>
      <w:spacing w:before="140"/>
      <w:ind w:left="761"/>
      <w:jc w:val="left"/>
    </w:pPr>
    <w:rPr>
      <w:rFonts w:ascii="仿宋" w:eastAsia="仿宋" w:hAnsi="仿宋" w:cstheme="minorBidi"/>
      <w:kern w:val="0"/>
      <w:sz w:val="32"/>
      <w:szCs w:val="32"/>
      <w:lang w:eastAsia="en-US"/>
    </w:rPr>
  </w:style>
  <w:style w:type="character" w:customStyle="1" w:styleId="af8">
    <w:name w:val="正文文本 字符"/>
    <w:basedOn w:val="a0"/>
    <w:link w:val="af7"/>
    <w:uiPriority w:val="1"/>
    <w:rsid w:val="000F2EB8"/>
    <w:rPr>
      <w:rFonts w:ascii="仿宋" w:eastAsia="仿宋" w:hAnsi="仿宋" w:cstheme="minorBidi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F2EB8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6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1.&#21508;&#20108;&#32423;&#23398;&#38498;&#25512;&#33616;&#34920;&#21457;&#36865;&#33267;&#38498;&#22242;&#22996;&#23398;&#29983;&#31038;&#22242;&#25351;&#23548;&#20013;&#24515;&#37038;&#31665;%20shetuan@hziee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D3A4A5E-BF43-1C41-81F8-DD7B62E38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明辩杯;辩论赛;第八届;03171503</cp:keywords>
  <cp:lastModifiedBy>学工部001</cp:lastModifiedBy>
  <cp:revision>7</cp:revision>
  <cp:lastPrinted>2021-03-17T07:07:00Z</cp:lastPrinted>
  <dcterms:created xsi:type="dcterms:W3CDTF">2021-03-17T07:03:00Z</dcterms:created>
  <dcterms:modified xsi:type="dcterms:W3CDTF">2021-03-17T07:50:00Z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